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C833" w14:textId="77777777" w:rsidR="00A9204E" w:rsidRDefault="00A9204E"/>
    <w:p w14:paraId="61A5180E" w14:textId="790596E5" w:rsidR="004F6DBC" w:rsidRDefault="004F6DBC"/>
    <w:p w14:paraId="667AC9EC" w14:textId="159E855A" w:rsidR="004F6DBC" w:rsidRDefault="004F6DBC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VILLAGE OF SEBRING, OHIO</w:t>
      </w:r>
    </w:p>
    <w:p w14:paraId="7D6E7F5F" w14:textId="131949C3" w:rsidR="004F6DBC" w:rsidRDefault="004F6DBC" w:rsidP="004F6DBC">
      <w:pPr>
        <w:jc w:val="center"/>
        <w:rPr>
          <w:b/>
          <w:bCs/>
          <w:sz w:val="24"/>
          <w:szCs w:val="24"/>
        </w:rPr>
      </w:pPr>
    </w:p>
    <w:p w14:paraId="4C2F8732" w14:textId="2BAD4D98" w:rsidR="004F6DBC" w:rsidRDefault="004F6DBC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CIVIL SERVICE COMMISSION MEETING AGENDA</w:t>
      </w:r>
    </w:p>
    <w:p w14:paraId="328684C7" w14:textId="6DA0A7D9" w:rsidR="004F6DBC" w:rsidRDefault="004F6DBC" w:rsidP="004F6DBC">
      <w:pPr>
        <w:jc w:val="center"/>
        <w:rPr>
          <w:b/>
          <w:bCs/>
          <w:sz w:val="24"/>
          <w:szCs w:val="24"/>
        </w:rPr>
      </w:pPr>
    </w:p>
    <w:p w14:paraId="47541CB4" w14:textId="5CEDD8DB" w:rsidR="004F6DBC" w:rsidRDefault="00356FBF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SEPTEMBER 2, 2020</w:t>
      </w:r>
    </w:p>
    <w:p w14:paraId="786DCF5D" w14:textId="27B922B1" w:rsidR="004F6DBC" w:rsidRDefault="004F6DBC" w:rsidP="004F6DBC">
      <w:pPr>
        <w:jc w:val="center"/>
        <w:rPr>
          <w:b/>
          <w:bCs/>
          <w:sz w:val="24"/>
          <w:szCs w:val="24"/>
        </w:rPr>
      </w:pPr>
    </w:p>
    <w:p w14:paraId="6495A95B" w14:textId="4839BA78" w:rsidR="004F6DBC" w:rsidRDefault="00356FBF" w:rsidP="004F6D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</w:t>
      </w:r>
      <w:r w:rsidR="004F6DBC">
        <w:rPr>
          <w:b/>
          <w:bCs/>
          <w:sz w:val="24"/>
          <w:szCs w:val="24"/>
        </w:rPr>
        <w:t xml:space="preserve"> PM </w:t>
      </w:r>
    </w:p>
    <w:p w14:paraId="72882EB0" w14:textId="6D74008F" w:rsidR="004F6DBC" w:rsidRDefault="004F6DBC" w:rsidP="004F6DBC">
      <w:pPr>
        <w:rPr>
          <w:sz w:val="24"/>
          <w:szCs w:val="24"/>
        </w:rPr>
      </w:pPr>
    </w:p>
    <w:p w14:paraId="11BCC06F" w14:textId="4437054E" w:rsidR="004F6DBC" w:rsidRDefault="004F6DBC" w:rsidP="004F6DB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Call to Order</w:t>
      </w:r>
    </w:p>
    <w:p w14:paraId="0DD3691D" w14:textId="257118E1" w:rsidR="004F6DBC" w:rsidRDefault="004F6DBC" w:rsidP="004F6DBC">
      <w:pPr>
        <w:rPr>
          <w:sz w:val="24"/>
          <w:szCs w:val="24"/>
        </w:rPr>
      </w:pPr>
    </w:p>
    <w:p w14:paraId="7ED43CE9" w14:textId="79E41164" w:rsidR="004F6DBC" w:rsidRDefault="004F6DBC" w:rsidP="004F6DB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14:paraId="5EB11F65" w14:textId="77777777" w:rsidR="004F6DBC" w:rsidRPr="004F6DBC" w:rsidRDefault="004F6DBC" w:rsidP="004F6DBC">
      <w:pPr>
        <w:pStyle w:val="ListParagraph"/>
        <w:rPr>
          <w:sz w:val="24"/>
          <w:szCs w:val="24"/>
        </w:rPr>
      </w:pPr>
    </w:p>
    <w:p w14:paraId="3D7C2556" w14:textId="3AF2E47B" w:rsidR="004F6DBC" w:rsidRDefault="00356FBF" w:rsidP="004F6DB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Discussion:  Upcoming entrance exam – Police Officer &amp; Dispatcher</w:t>
      </w:r>
    </w:p>
    <w:p w14:paraId="447B6A75" w14:textId="77777777" w:rsidR="004F6DBC" w:rsidRPr="004F6DBC" w:rsidRDefault="004F6DBC" w:rsidP="004F6DBC">
      <w:pPr>
        <w:pStyle w:val="ListParagraph"/>
        <w:rPr>
          <w:sz w:val="24"/>
          <w:szCs w:val="24"/>
        </w:rPr>
      </w:pPr>
    </w:p>
    <w:p w14:paraId="6D3896E9" w14:textId="44D7BCAE" w:rsidR="004F6DBC" w:rsidRDefault="004F6DBC" w:rsidP="004F6DB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58FC5D75" w14:textId="77777777" w:rsidR="004F6DBC" w:rsidRPr="004F6DBC" w:rsidRDefault="004F6DBC" w:rsidP="004F6DBC">
      <w:pPr>
        <w:pStyle w:val="ListParagraph"/>
        <w:rPr>
          <w:sz w:val="24"/>
          <w:szCs w:val="24"/>
        </w:rPr>
      </w:pPr>
    </w:p>
    <w:p w14:paraId="236E493D" w14:textId="29E55E67" w:rsidR="004F6DBC" w:rsidRDefault="004F6DBC" w:rsidP="004F6DBC">
      <w:pPr>
        <w:rPr>
          <w:sz w:val="24"/>
          <w:szCs w:val="24"/>
        </w:rPr>
      </w:pPr>
    </w:p>
    <w:p w14:paraId="5F63509C" w14:textId="00185D8C" w:rsidR="004F6DBC" w:rsidRDefault="004F6DBC" w:rsidP="004F6DBC">
      <w:pPr>
        <w:rPr>
          <w:sz w:val="24"/>
          <w:szCs w:val="24"/>
        </w:rPr>
      </w:pPr>
    </w:p>
    <w:p w14:paraId="41C9746A" w14:textId="6883D4F5" w:rsidR="004F6DBC" w:rsidRDefault="004F6DBC" w:rsidP="004F6DBC">
      <w:pPr>
        <w:rPr>
          <w:sz w:val="24"/>
          <w:szCs w:val="24"/>
        </w:rPr>
      </w:pPr>
    </w:p>
    <w:p w14:paraId="248DA94D" w14:textId="69A4B0D5" w:rsidR="004F6DBC" w:rsidRDefault="004F6DBC" w:rsidP="004F6DBC">
      <w:pPr>
        <w:rPr>
          <w:sz w:val="24"/>
          <w:szCs w:val="24"/>
        </w:rPr>
      </w:pPr>
    </w:p>
    <w:p w14:paraId="6E20CE9E" w14:textId="7BA36B2C" w:rsidR="004F6DBC" w:rsidRDefault="004F6DBC" w:rsidP="004F6DBC">
      <w:pPr>
        <w:rPr>
          <w:sz w:val="24"/>
          <w:szCs w:val="24"/>
        </w:rPr>
      </w:pPr>
    </w:p>
    <w:p w14:paraId="475366DA" w14:textId="77777777" w:rsidR="004F6DBC" w:rsidRPr="004F6DBC" w:rsidRDefault="004F6DBC" w:rsidP="004F6DBC">
      <w:pPr>
        <w:rPr>
          <w:sz w:val="24"/>
          <w:szCs w:val="24"/>
        </w:rPr>
      </w:pPr>
    </w:p>
    <w:sectPr w:rsidR="004F6DBC" w:rsidRPr="004F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884F22"/>
    <w:multiLevelType w:val="hybridMultilevel"/>
    <w:tmpl w:val="EC30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BC"/>
    <w:rsid w:val="00356FBF"/>
    <w:rsid w:val="004F6DBC"/>
    <w:rsid w:val="00645252"/>
    <w:rsid w:val="006D3D74"/>
    <w:rsid w:val="0083569A"/>
    <w:rsid w:val="0098081B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C3F7"/>
  <w15:chartTrackingRefBased/>
  <w15:docId w15:val="{AA2CB90D-6864-425E-806A-0172D51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F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 </cp:lastModifiedBy>
  <cp:revision>3</cp:revision>
  <cp:lastPrinted>2020-08-26T17:40:00Z</cp:lastPrinted>
  <dcterms:created xsi:type="dcterms:W3CDTF">2020-08-26T17:36:00Z</dcterms:created>
  <dcterms:modified xsi:type="dcterms:W3CDTF">2020-08-26T17:41:00Z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