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C833" w14:textId="77777777" w:rsidR="00A9204E" w:rsidRDefault="00A9204E"/>
    <w:p w14:paraId="61A5180E" w14:textId="790596E5" w:rsidR="004F6DBC" w:rsidRDefault="004F6DBC"/>
    <w:p w14:paraId="667AC9EC" w14:textId="159E855A" w:rsidR="004F6DBC" w:rsidRDefault="004F6DBC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VILLAGE OF SEBRING, OHIO</w:t>
      </w:r>
    </w:p>
    <w:p w14:paraId="7D6E7F5F" w14:textId="131949C3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4C2F8732" w14:textId="2BAD4D98" w:rsidR="004F6DBC" w:rsidRDefault="004F6DBC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CIVIL SERVICE COMMISSION MEETING AGENDA</w:t>
      </w:r>
    </w:p>
    <w:p w14:paraId="328684C7" w14:textId="6DA0A7D9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47541CB4" w14:textId="31125D47" w:rsidR="004F6DBC" w:rsidRDefault="00A855C2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SEPTEMBER 1, 2022</w:t>
      </w:r>
    </w:p>
    <w:p w14:paraId="786DCF5D" w14:textId="27B922B1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0474962E" w14:textId="6A384F6D" w:rsidR="004F6DBC" w:rsidRDefault="00A855C2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4:30 PM</w:t>
      </w:r>
    </w:p>
    <w:p w14:paraId="6495A95B" w14:textId="5C8EEF88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72882EB0" w14:textId="6D74008F" w:rsidR="004F6DBC" w:rsidRDefault="004F6DBC" w:rsidP="004F6DBC">
      <w:pPr>
        <w:rPr>
          <w:sz w:val="24"/>
          <w:szCs w:val="24"/>
        </w:rPr>
      </w:pPr>
    </w:p>
    <w:p w14:paraId="11BCC06F" w14:textId="4437054E" w:rsidR="004F6DBC" w:rsidRDefault="004F6DBC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Call to Order</w:t>
      </w:r>
    </w:p>
    <w:p w14:paraId="0DD3691D" w14:textId="257118E1" w:rsidR="004F6DBC" w:rsidRDefault="004F6DBC" w:rsidP="004F6DBC">
      <w:pPr>
        <w:rPr>
          <w:sz w:val="24"/>
          <w:szCs w:val="24"/>
        </w:rPr>
      </w:pPr>
    </w:p>
    <w:p w14:paraId="7ED43CE9" w14:textId="79E41164" w:rsidR="004F6DBC" w:rsidRDefault="004F6DBC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14:paraId="5EB11F65" w14:textId="77777777" w:rsidR="004F6DBC" w:rsidRPr="004F6DBC" w:rsidRDefault="004F6DBC" w:rsidP="004F6DBC">
      <w:pPr>
        <w:pStyle w:val="ListParagraph"/>
        <w:rPr>
          <w:sz w:val="24"/>
          <w:szCs w:val="24"/>
        </w:rPr>
      </w:pPr>
    </w:p>
    <w:p w14:paraId="3F5DB2B2" w14:textId="2ABA3CDF" w:rsidR="0024635B" w:rsidRPr="00A855C2" w:rsidRDefault="00A855C2" w:rsidP="00A855C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Established date for dispatcher exam</w:t>
      </w:r>
    </w:p>
    <w:p w14:paraId="6D26CF96" w14:textId="04F698CB" w:rsidR="0024635B" w:rsidRDefault="0024635B" w:rsidP="0024635B">
      <w:pPr>
        <w:rPr>
          <w:sz w:val="24"/>
          <w:szCs w:val="24"/>
        </w:rPr>
      </w:pPr>
    </w:p>
    <w:p w14:paraId="03505B6C" w14:textId="40B0325A" w:rsidR="0024635B" w:rsidRDefault="0024635B" w:rsidP="0024635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55C2">
        <w:rPr>
          <w:sz w:val="24"/>
          <w:szCs w:val="24"/>
        </w:rPr>
        <w:t>4</w:t>
      </w:r>
      <w:r>
        <w:rPr>
          <w:sz w:val="24"/>
          <w:szCs w:val="24"/>
        </w:rPr>
        <w:t>.  Any other business to come before the commission</w:t>
      </w:r>
    </w:p>
    <w:p w14:paraId="42CD22DA" w14:textId="52BEDF42" w:rsidR="0024635B" w:rsidRDefault="0024635B" w:rsidP="0024635B">
      <w:pPr>
        <w:rPr>
          <w:sz w:val="24"/>
          <w:szCs w:val="24"/>
        </w:rPr>
      </w:pPr>
    </w:p>
    <w:p w14:paraId="7F87CD8D" w14:textId="25762683" w:rsidR="0024635B" w:rsidRPr="0024635B" w:rsidRDefault="0024635B" w:rsidP="002463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855C2">
        <w:rPr>
          <w:sz w:val="24"/>
          <w:szCs w:val="24"/>
        </w:rPr>
        <w:t>5</w:t>
      </w:r>
      <w:r>
        <w:rPr>
          <w:sz w:val="24"/>
          <w:szCs w:val="24"/>
        </w:rPr>
        <w:t>.  Adjournment</w:t>
      </w:r>
    </w:p>
    <w:p w14:paraId="58FC5D75" w14:textId="77777777" w:rsidR="004F6DBC" w:rsidRPr="004F6DBC" w:rsidRDefault="004F6DBC" w:rsidP="004F6DBC">
      <w:pPr>
        <w:pStyle w:val="ListParagraph"/>
        <w:rPr>
          <w:sz w:val="24"/>
          <w:szCs w:val="24"/>
        </w:rPr>
      </w:pPr>
    </w:p>
    <w:p w14:paraId="236E493D" w14:textId="29E55E67" w:rsidR="004F6DBC" w:rsidRDefault="004F6DBC" w:rsidP="004F6DBC">
      <w:pPr>
        <w:rPr>
          <w:sz w:val="24"/>
          <w:szCs w:val="24"/>
        </w:rPr>
      </w:pPr>
    </w:p>
    <w:p w14:paraId="5F63509C" w14:textId="00185D8C" w:rsidR="004F6DBC" w:rsidRDefault="004F6DBC" w:rsidP="004F6DBC">
      <w:pPr>
        <w:rPr>
          <w:sz w:val="24"/>
          <w:szCs w:val="24"/>
        </w:rPr>
      </w:pPr>
    </w:p>
    <w:p w14:paraId="41C9746A" w14:textId="6883D4F5" w:rsidR="004F6DBC" w:rsidRDefault="004F6DBC" w:rsidP="004F6DBC">
      <w:pPr>
        <w:rPr>
          <w:sz w:val="24"/>
          <w:szCs w:val="24"/>
        </w:rPr>
      </w:pPr>
    </w:p>
    <w:p w14:paraId="248DA94D" w14:textId="69A4B0D5" w:rsidR="004F6DBC" w:rsidRDefault="004F6DBC" w:rsidP="004F6DBC">
      <w:pPr>
        <w:rPr>
          <w:sz w:val="24"/>
          <w:szCs w:val="24"/>
        </w:rPr>
      </w:pPr>
    </w:p>
    <w:p w14:paraId="6E20CE9E" w14:textId="7BA36B2C" w:rsidR="004F6DBC" w:rsidRDefault="004F6DBC" w:rsidP="004F6DBC">
      <w:pPr>
        <w:rPr>
          <w:sz w:val="24"/>
          <w:szCs w:val="24"/>
        </w:rPr>
      </w:pPr>
    </w:p>
    <w:p w14:paraId="475366DA" w14:textId="77777777" w:rsidR="004F6DBC" w:rsidRPr="004F6DBC" w:rsidRDefault="004F6DBC" w:rsidP="004F6DBC">
      <w:pPr>
        <w:rPr>
          <w:sz w:val="24"/>
          <w:szCs w:val="24"/>
        </w:rPr>
      </w:pPr>
    </w:p>
    <w:sectPr w:rsidR="004F6DBC" w:rsidRPr="004F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84F22"/>
    <w:multiLevelType w:val="hybridMultilevel"/>
    <w:tmpl w:val="EC3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21815232">
    <w:abstractNumId w:val="20"/>
  </w:num>
  <w:num w:numId="2" w16cid:durableId="1979216057">
    <w:abstractNumId w:val="12"/>
  </w:num>
  <w:num w:numId="3" w16cid:durableId="1759598015">
    <w:abstractNumId w:val="10"/>
  </w:num>
  <w:num w:numId="4" w16cid:durableId="1452940917">
    <w:abstractNumId w:val="22"/>
  </w:num>
  <w:num w:numId="5" w16cid:durableId="1500802413">
    <w:abstractNumId w:val="13"/>
  </w:num>
  <w:num w:numId="6" w16cid:durableId="1244686129">
    <w:abstractNumId w:val="17"/>
  </w:num>
  <w:num w:numId="7" w16cid:durableId="1358315850">
    <w:abstractNumId w:val="19"/>
  </w:num>
  <w:num w:numId="8" w16cid:durableId="1528179579">
    <w:abstractNumId w:val="9"/>
  </w:num>
  <w:num w:numId="9" w16cid:durableId="2028020325">
    <w:abstractNumId w:val="7"/>
  </w:num>
  <w:num w:numId="10" w16cid:durableId="62608252">
    <w:abstractNumId w:val="6"/>
  </w:num>
  <w:num w:numId="11" w16cid:durableId="77214428">
    <w:abstractNumId w:val="5"/>
  </w:num>
  <w:num w:numId="12" w16cid:durableId="353728498">
    <w:abstractNumId w:val="4"/>
  </w:num>
  <w:num w:numId="13" w16cid:durableId="117113286">
    <w:abstractNumId w:val="8"/>
  </w:num>
  <w:num w:numId="14" w16cid:durableId="206795268">
    <w:abstractNumId w:val="3"/>
  </w:num>
  <w:num w:numId="15" w16cid:durableId="1063941901">
    <w:abstractNumId w:val="2"/>
  </w:num>
  <w:num w:numId="16" w16cid:durableId="456339103">
    <w:abstractNumId w:val="1"/>
  </w:num>
  <w:num w:numId="17" w16cid:durableId="1216039212">
    <w:abstractNumId w:val="0"/>
  </w:num>
  <w:num w:numId="18" w16cid:durableId="976305145">
    <w:abstractNumId w:val="14"/>
  </w:num>
  <w:num w:numId="19" w16cid:durableId="715810291">
    <w:abstractNumId w:val="15"/>
  </w:num>
  <w:num w:numId="20" w16cid:durableId="1560556457">
    <w:abstractNumId w:val="21"/>
  </w:num>
  <w:num w:numId="21" w16cid:durableId="978192280">
    <w:abstractNumId w:val="18"/>
  </w:num>
  <w:num w:numId="22" w16cid:durableId="1789737774">
    <w:abstractNumId w:val="11"/>
  </w:num>
  <w:num w:numId="23" w16cid:durableId="775515638">
    <w:abstractNumId w:val="23"/>
  </w:num>
  <w:num w:numId="24" w16cid:durableId="7926748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C"/>
    <w:rsid w:val="00033F11"/>
    <w:rsid w:val="0024635B"/>
    <w:rsid w:val="003E2348"/>
    <w:rsid w:val="004F6DBC"/>
    <w:rsid w:val="00645252"/>
    <w:rsid w:val="006D3D74"/>
    <w:rsid w:val="0083569A"/>
    <w:rsid w:val="00A855C2"/>
    <w:rsid w:val="00A9204E"/>
    <w:rsid w:val="00D274CB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C3F7"/>
  <w15:chartTrackingRefBased/>
  <w15:docId w15:val="{AA2CB90D-6864-425E-806A-0172D5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</cp:lastModifiedBy>
  <cp:revision>3</cp:revision>
  <cp:lastPrinted>2022-08-26T17:46:00Z</cp:lastPrinted>
  <dcterms:created xsi:type="dcterms:W3CDTF">2022-08-26T17:44:00Z</dcterms:created>
  <dcterms:modified xsi:type="dcterms:W3CDTF">2022-08-26T17:47:00Z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